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89" w:rsidRDefault="008C15C5" w:rsidP="00505B33">
      <w:pPr>
        <w:spacing w:before="100" w:beforeAutospacing="1" w:after="100" w:afterAutospacing="1"/>
        <w:jc w:val="center"/>
        <w:rPr>
          <w:rFonts w:ascii="黑体" w:eastAsia="黑体" w:hAnsi="黑体" w:cs="黑体"/>
          <w:sz w:val="44"/>
          <w:szCs w:val="36"/>
        </w:rPr>
      </w:pPr>
      <w:bookmarkStart w:id="0" w:name="_GoBack"/>
      <w:r>
        <w:rPr>
          <w:rFonts w:ascii="黑体" w:eastAsia="黑体" w:hAnsi="黑体" w:cs="黑体" w:hint="eastAsia"/>
          <w:sz w:val="44"/>
          <w:szCs w:val="36"/>
        </w:rPr>
        <w:t>文 书 样 式 说 明</w:t>
      </w:r>
    </w:p>
    <w:bookmarkEnd w:id="0"/>
    <w:p w:rsidR="00885089" w:rsidRDefault="008C15C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诉答文书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具有三项功能：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固定争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点证据、固定攻击防御方法、为庭审调查打好基础。</w:t>
      </w:r>
    </w:p>
    <w:p w:rsidR="00885089" w:rsidRDefault="008C15C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诉答文书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完善的事项：统一类型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化诉答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文书的撰写方式应针对我国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民事诉讼诉答文书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随意撰写的特点，建立统一的书写规范。当事人陈述要逐项分段进行，附有证据。被告答辩时，要明确承认、否认或抗辩，否认应具体明确。当事人的请求及主张如有变动，一律以书面方式提出，并附当事人及代理律师签名。</w:t>
      </w:r>
    </w:p>
    <w:p w:rsidR="00885089" w:rsidRDefault="008C15C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起诉状最低限度：原告于起诉状中记载的“事实与理由”，应达到最低限度的必要事实，事实和理由足以支持诉讼请求。具体陈述应逐项分段进行，事实陈述时，一个事实主张为一个段落，分段标有序号，附有相应证据。</w:t>
      </w:r>
    </w:p>
    <w:p w:rsidR="00885089" w:rsidRDefault="008C15C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四、答辩状的基本要求：针对起诉状中的“事实与理由”逐个表态，明确承认、否认或抗辩，否认的事项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附理由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及证据，否认应当具体明确，抗辩要具备实质性内容。</w:t>
      </w:r>
    </w:p>
    <w:p w:rsidR="00885089" w:rsidRDefault="008C15C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五、当事人增加、变更诉讼请求、事实理由，应提交书面申请，并将修改文本送达对方当事人。</w:t>
      </w:r>
    </w:p>
    <w:p w:rsidR="00885089" w:rsidRDefault="008C15C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六、原告可以针对被告答辩状进行反答辩，反答辩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状具体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格式要求参考答辩状，对答辩状中诉讼理由逐项表态，明确承认或否认，标有序号，附有证据。</w:t>
      </w:r>
    </w:p>
    <w:p w:rsidR="00885089" w:rsidRDefault="008C15C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七、被告可以针对原告反答辩状再进行答辩，再答辩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状具体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格式要求参考答辩状，依照上述一、二项逐项请求予以陈述。</w:t>
      </w:r>
    </w:p>
    <w:p w:rsidR="00885089" w:rsidRDefault="008C15C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八、当事人可视争议具体情况列明对应的诉讼请求。</w:t>
      </w: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A95A88" w:rsidRDefault="00A95A88" w:rsidP="00A95A88">
      <w:pPr>
        <w:rPr>
          <w:rFonts w:ascii="仿宋" w:eastAsia="仿宋" w:hAnsi="仿宋"/>
          <w:b/>
          <w:sz w:val="24"/>
          <w:szCs w:val="24"/>
        </w:rPr>
      </w:pPr>
    </w:p>
    <w:p w:rsidR="00885089" w:rsidRPr="00A95A88" w:rsidRDefault="00885089">
      <w:pPr>
        <w:rPr>
          <w:rFonts w:eastAsiaTheme="minorEastAsia"/>
        </w:rPr>
      </w:pPr>
    </w:p>
    <w:sectPr w:rsidR="00885089" w:rsidRPr="00A95A8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F1" w:rsidRDefault="00161DF1">
      <w:r>
        <w:separator/>
      </w:r>
    </w:p>
  </w:endnote>
  <w:endnote w:type="continuationSeparator" w:id="0">
    <w:p w:rsidR="00161DF1" w:rsidRDefault="0016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79610"/>
      <w:docPartObj>
        <w:docPartGallery w:val="Page Numbers (Bottom of Page)"/>
        <w:docPartUnique/>
      </w:docPartObj>
    </w:sdtPr>
    <w:sdtEndPr/>
    <w:sdtContent>
      <w:p w:rsidR="008C15C5" w:rsidRDefault="008C15C5">
        <w:pPr>
          <w:pStyle w:val="a4"/>
          <w:jc w:val="center"/>
          <w:rPr>
            <w:rFonts w:eastAsiaTheme="minorEastAsia"/>
          </w:rPr>
        </w:pPr>
      </w:p>
      <w:p w:rsidR="008C15C5" w:rsidRDefault="008C1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33" w:rsidRPr="00505B33">
          <w:rPr>
            <w:noProof/>
            <w:lang w:val="zh-CN"/>
          </w:rPr>
          <w:t>1</w:t>
        </w:r>
        <w:r>
          <w:fldChar w:fldCharType="end"/>
        </w:r>
      </w:p>
    </w:sdtContent>
  </w:sdt>
  <w:p w:rsidR="008C15C5" w:rsidRDefault="008C15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F1" w:rsidRDefault="00161DF1">
      <w:r>
        <w:separator/>
      </w:r>
    </w:p>
  </w:footnote>
  <w:footnote w:type="continuationSeparator" w:id="0">
    <w:p w:rsidR="00161DF1" w:rsidRDefault="0016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2946C2"/>
    <w:multiLevelType w:val="singleLevel"/>
    <w:tmpl w:val="962946C2"/>
    <w:lvl w:ilvl="0">
      <w:start w:val="2"/>
      <w:numFmt w:val="decimal"/>
      <w:suff w:val="nothing"/>
      <w:lvlText w:val="%1、"/>
      <w:lvlJc w:val="left"/>
    </w:lvl>
  </w:abstractNum>
  <w:abstractNum w:abstractNumId="1">
    <w:nsid w:val="9EEF51FE"/>
    <w:multiLevelType w:val="singleLevel"/>
    <w:tmpl w:val="9EEF51F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BA0A79C"/>
    <w:multiLevelType w:val="singleLevel"/>
    <w:tmpl w:val="BBA0A79C"/>
    <w:lvl w:ilvl="0">
      <w:start w:val="5"/>
      <w:numFmt w:val="decimal"/>
      <w:suff w:val="nothing"/>
      <w:lvlText w:val="%1、"/>
      <w:lvlJc w:val="left"/>
    </w:lvl>
  </w:abstractNum>
  <w:abstractNum w:abstractNumId="3">
    <w:nsid w:val="BEF7B1D7"/>
    <w:multiLevelType w:val="singleLevel"/>
    <w:tmpl w:val="BEF7B1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F8C79D4"/>
    <w:multiLevelType w:val="singleLevel"/>
    <w:tmpl w:val="DF8C79D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5EFFC06"/>
    <w:multiLevelType w:val="singleLevel"/>
    <w:tmpl w:val="F5EFFC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FEE00250"/>
    <w:multiLevelType w:val="singleLevel"/>
    <w:tmpl w:val="FEE00250"/>
    <w:lvl w:ilvl="0">
      <w:start w:val="1"/>
      <w:numFmt w:val="decimal"/>
      <w:suff w:val="nothing"/>
      <w:lvlText w:val="%1、"/>
      <w:lvlJc w:val="left"/>
    </w:lvl>
  </w:abstractNum>
  <w:abstractNum w:abstractNumId="7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8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0000006"/>
    <w:multiLevelType w:val="singleLevel"/>
    <w:tmpl w:val="00000006"/>
    <w:lvl w:ilvl="0">
      <w:start w:val="1"/>
      <w:numFmt w:val="decimal"/>
      <w:suff w:val="nothing"/>
      <w:lvlText w:val="（%1）"/>
      <w:lvlJc w:val="left"/>
    </w:lvl>
  </w:abstractNum>
  <w:abstractNum w:abstractNumId="11">
    <w:nsid w:val="00000007"/>
    <w:multiLevelType w:val="singleLevel"/>
    <w:tmpl w:val="00000007"/>
    <w:lvl w:ilvl="0">
      <w:start w:val="4"/>
      <w:numFmt w:val="decimal"/>
      <w:suff w:val="nothing"/>
      <w:lvlText w:val="（%1）"/>
      <w:lvlJc w:val="left"/>
    </w:lvl>
  </w:abstractNum>
  <w:abstractNum w:abstractNumId="12">
    <w:nsid w:val="00000008"/>
    <w:multiLevelType w:val="singleLevel"/>
    <w:tmpl w:val="00000008"/>
    <w:lvl w:ilvl="0">
      <w:start w:val="2"/>
      <w:numFmt w:val="decimal"/>
      <w:suff w:val="nothing"/>
      <w:lvlText w:val="%1."/>
      <w:lvlJc w:val="left"/>
    </w:lvl>
  </w:abstractNum>
  <w:abstractNum w:abstractNumId="13">
    <w:nsid w:val="02A0530A"/>
    <w:multiLevelType w:val="multilevel"/>
    <w:tmpl w:val="02A0530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037A7F91"/>
    <w:multiLevelType w:val="hybridMultilevel"/>
    <w:tmpl w:val="C444035C"/>
    <w:lvl w:ilvl="0" w:tplc="7D407D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121CB189"/>
    <w:multiLevelType w:val="singleLevel"/>
    <w:tmpl w:val="121CB1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15714421"/>
    <w:multiLevelType w:val="multilevel"/>
    <w:tmpl w:val="15714421"/>
    <w:lvl w:ilvl="0">
      <w:start w:val="1"/>
      <w:numFmt w:val="japaneseCounting"/>
      <w:lvlText w:val="（%1）"/>
      <w:lvlJc w:val="left"/>
      <w:pPr>
        <w:ind w:left="2356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7">
    <w:nsid w:val="1C5D4CEF"/>
    <w:multiLevelType w:val="hybridMultilevel"/>
    <w:tmpl w:val="78B89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1E8E71BA"/>
    <w:multiLevelType w:val="hybridMultilevel"/>
    <w:tmpl w:val="69E872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4004DF4"/>
    <w:multiLevelType w:val="singleLevel"/>
    <w:tmpl w:val="24004DF4"/>
    <w:lvl w:ilvl="0">
      <w:start w:val="5"/>
      <w:numFmt w:val="decimal"/>
      <w:suff w:val="space"/>
      <w:lvlText w:val="%1."/>
      <w:lvlJc w:val="left"/>
    </w:lvl>
  </w:abstractNum>
  <w:abstractNum w:abstractNumId="20">
    <w:nsid w:val="2E733272"/>
    <w:multiLevelType w:val="multilevel"/>
    <w:tmpl w:val="2E733272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2B231F"/>
    <w:multiLevelType w:val="hybridMultilevel"/>
    <w:tmpl w:val="2FD212DA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2">
    <w:nsid w:val="3F932183"/>
    <w:multiLevelType w:val="multilevel"/>
    <w:tmpl w:val="3F932183"/>
    <w:lvl w:ilvl="0">
      <w:start w:val="1"/>
      <w:numFmt w:val="japaneseCounting"/>
      <w:lvlText w:val="第%1章"/>
      <w:lvlJc w:val="left"/>
      <w:pPr>
        <w:ind w:left="1948" w:hanging="13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3">
    <w:nsid w:val="45C71E86"/>
    <w:multiLevelType w:val="multilevel"/>
    <w:tmpl w:val="45C71E86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4">
    <w:nsid w:val="48DF5F68"/>
    <w:multiLevelType w:val="hybridMultilevel"/>
    <w:tmpl w:val="90EE72BA"/>
    <w:lvl w:ilvl="0" w:tplc="402ADA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FB16113"/>
    <w:multiLevelType w:val="hybridMultilevel"/>
    <w:tmpl w:val="3A728090"/>
    <w:lvl w:ilvl="0" w:tplc="1248B5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0A270D"/>
    <w:multiLevelType w:val="hybridMultilevel"/>
    <w:tmpl w:val="656423F2"/>
    <w:lvl w:ilvl="0" w:tplc="9DAEC02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C18C57A"/>
    <w:multiLevelType w:val="singleLevel"/>
    <w:tmpl w:val="6C18C57A"/>
    <w:lvl w:ilvl="0">
      <w:start w:val="1"/>
      <w:numFmt w:val="decimal"/>
      <w:suff w:val="nothing"/>
      <w:lvlText w:val="%1、"/>
      <w:lvlJc w:val="left"/>
    </w:lvl>
  </w:abstractNum>
  <w:abstractNum w:abstractNumId="28">
    <w:nsid w:val="71E65D30"/>
    <w:multiLevelType w:val="multilevel"/>
    <w:tmpl w:val="71E65D30"/>
    <w:lvl w:ilvl="0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6835CBF"/>
    <w:multiLevelType w:val="multilevel"/>
    <w:tmpl w:val="76835CB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E165D16"/>
    <w:multiLevelType w:val="hybridMultilevel"/>
    <w:tmpl w:val="C0201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6"/>
  </w:num>
  <w:num w:numId="5">
    <w:abstractNumId w:val="23"/>
  </w:num>
  <w:num w:numId="6">
    <w:abstractNumId w:val="26"/>
  </w:num>
  <w:num w:numId="7">
    <w:abstractNumId w:val="15"/>
  </w:num>
  <w:num w:numId="8">
    <w:abstractNumId w:val="19"/>
  </w:num>
  <w:num w:numId="9">
    <w:abstractNumId w:val="11"/>
  </w:num>
  <w:num w:numId="10">
    <w:abstractNumId w:val="12"/>
  </w:num>
  <w:num w:numId="11">
    <w:abstractNumId w:val="10"/>
  </w:num>
  <w:num w:numId="12">
    <w:abstractNumId w:val="28"/>
  </w:num>
  <w:num w:numId="13">
    <w:abstractNumId w:val="7"/>
  </w:num>
  <w:num w:numId="14">
    <w:abstractNumId w:val="8"/>
  </w:num>
  <w:num w:numId="15">
    <w:abstractNumId w:val="9"/>
  </w:num>
  <w:num w:numId="16">
    <w:abstractNumId w:val="22"/>
  </w:num>
  <w:num w:numId="17">
    <w:abstractNumId w:val="29"/>
  </w:num>
  <w:num w:numId="18">
    <w:abstractNumId w:val="13"/>
  </w:num>
  <w:num w:numId="19">
    <w:abstractNumId w:val="5"/>
  </w:num>
  <w:num w:numId="20">
    <w:abstractNumId w:val="0"/>
  </w:num>
  <w:num w:numId="21">
    <w:abstractNumId w:val="2"/>
  </w:num>
  <w:num w:numId="22">
    <w:abstractNumId w:val="6"/>
  </w:num>
  <w:num w:numId="23">
    <w:abstractNumId w:val="27"/>
  </w:num>
  <w:num w:numId="24">
    <w:abstractNumId w:val="21"/>
  </w:num>
  <w:num w:numId="25">
    <w:abstractNumId w:val="18"/>
  </w:num>
  <w:num w:numId="26">
    <w:abstractNumId w:val="25"/>
  </w:num>
  <w:num w:numId="27">
    <w:abstractNumId w:val="24"/>
  </w:num>
  <w:num w:numId="28">
    <w:abstractNumId w:val="30"/>
  </w:num>
  <w:num w:numId="29">
    <w:abstractNumId w:val="17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9"/>
    <w:rsid w:val="00161DF1"/>
    <w:rsid w:val="002D01E5"/>
    <w:rsid w:val="002E15F2"/>
    <w:rsid w:val="00361BA8"/>
    <w:rsid w:val="00505B33"/>
    <w:rsid w:val="005A7BE6"/>
    <w:rsid w:val="005F2828"/>
    <w:rsid w:val="00680E6C"/>
    <w:rsid w:val="008116F2"/>
    <w:rsid w:val="00880D72"/>
    <w:rsid w:val="00885089"/>
    <w:rsid w:val="008C15C5"/>
    <w:rsid w:val="00A130FE"/>
    <w:rsid w:val="00A95A88"/>
    <w:rsid w:val="00AC1911"/>
    <w:rsid w:val="00CE5A7C"/>
    <w:rsid w:val="00EB0904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2"/>
    </w:pPr>
    <w:rPr>
      <w:rFonts w:ascii="宋体" w:eastAsia="宋体" w:hAnsi="宋体" w:cs="宋体"/>
      <w:b/>
      <w:bCs/>
      <w:snapToGrid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Arial" w:hAnsi="Arial" w:cs="Arial"/>
      <w:b/>
      <w:bCs/>
      <w:snapToGrid w:val="0"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napToGrid w:val="0"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6">
    <w:name w:val="Normal (Web)"/>
    <w:basedOn w:val="a"/>
    <w:qFormat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4"/>
    </w:rPr>
  </w:style>
  <w:style w:type="paragraph" w:styleId="a7">
    <w:name w:val="No Spacing"/>
    <w:link w:val="Char2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numbering" w:customStyle="1" w:styleId="10">
    <w:name w:val="无列表1"/>
    <w:next w:val="a2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060"/>
      </w:tabs>
      <w:kinsoku/>
      <w:autoSpaceDE/>
      <w:autoSpaceDN/>
      <w:adjustRightInd/>
      <w:snapToGrid/>
      <w:spacing w:after="100" w:line="600" w:lineRule="exact"/>
      <w:jc w:val="center"/>
      <w:textAlignment w:val="auto"/>
    </w:pPr>
    <w:rPr>
      <w:rFonts w:ascii="黑体" w:eastAsia="黑体" w:hAnsi="黑体" w:cstheme="minorBidi"/>
      <w:snapToGrid/>
      <w:color w:val="auto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pPr>
      <w:kinsoku/>
      <w:autoSpaceDE/>
      <w:autoSpaceDN/>
      <w:adjustRightInd/>
      <w:snapToGri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character" w:customStyle="1" w:styleId="Char2">
    <w:name w:val="无间隔 Char"/>
    <w:basedOn w:val="a0"/>
    <w:link w:val="a7"/>
    <w:uiPriority w:val="1"/>
    <w:qFormat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仿宋" w:eastAsia="仿宋" w:hAnsiTheme="minorHAnsi" w:cstheme="minorBidi"/>
      <w:snapToGrid/>
      <w:color w:val="auto"/>
      <w:kern w:val="2"/>
      <w:sz w:val="32"/>
      <w:szCs w:val="22"/>
    </w:rPr>
  </w:style>
  <w:style w:type="paragraph" w:styleId="ab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3">
    <w:name w:val="标题 Char"/>
    <w:basedOn w:val="a0"/>
    <w:link w:val="ab"/>
    <w:uiPriority w:val="10"/>
    <w:rPr>
      <w:rFonts w:asciiTheme="majorHAnsi" w:eastAsia="黑体" w:hAnsiTheme="majorHAnsi" w:cstheme="majorBidi"/>
      <w:bCs/>
      <w:snapToGrid w:val="0"/>
      <w:color w:val="000000"/>
      <w:kern w:val="0"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pPr>
      <w:kinsoku/>
      <w:autoSpaceDE/>
      <w:autoSpaceDN/>
      <w:adjustRightInd/>
      <w:snapToGri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paragraph" w:styleId="ac">
    <w:name w:val="annotation text"/>
    <w:basedOn w:val="a"/>
    <w:link w:val="Char4"/>
    <w:uiPriority w:val="99"/>
    <w:qFormat/>
    <w:pPr>
      <w:widowControl w:val="0"/>
      <w:kinsoku/>
      <w:autoSpaceDE/>
      <w:autoSpaceDN/>
      <w:adjustRightInd/>
      <w:snapToGrid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Char4">
    <w:name w:val="批注文字 Char"/>
    <w:basedOn w:val="a0"/>
    <w:link w:val="ac"/>
    <w:uiPriority w:val="99"/>
  </w:style>
  <w:style w:type="paragraph" w:styleId="ad">
    <w:name w:val="Salutation"/>
    <w:basedOn w:val="a"/>
    <w:next w:val="a"/>
    <w:link w:val="Char5"/>
    <w:uiPriority w:val="99"/>
    <w:qFormat/>
    <w:pPr>
      <w:widowControl w:val="0"/>
      <w:kinsoku/>
      <w:autoSpaceDE/>
      <w:autoSpaceDN/>
      <w:adjustRightInd/>
      <w:snapToGrid/>
      <w:jc w:val="both"/>
      <w:textAlignment w:val="auto"/>
    </w:pPr>
    <w:rPr>
      <w:rFonts w:ascii="仿宋" w:eastAsia="仿宋" w:hAnsi="仿宋" w:cs="Times New Roman"/>
      <w:snapToGrid/>
      <w:color w:val="auto"/>
      <w:kern w:val="2"/>
    </w:rPr>
  </w:style>
  <w:style w:type="character" w:customStyle="1" w:styleId="Char5">
    <w:name w:val="称呼 Char"/>
    <w:basedOn w:val="a0"/>
    <w:link w:val="ad"/>
    <w:uiPriority w:val="99"/>
    <w:qFormat/>
    <w:rPr>
      <w:rFonts w:ascii="仿宋" w:eastAsia="仿宋" w:hAnsi="仿宋" w:cs="Times New Roman"/>
      <w:szCs w:val="21"/>
    </w:rPr>
  </w:style>
  <w:style w:type="paragraph" w:styleId="ae">
    <w:name w:val="Closing"/>
    <w:basedOn w:val="a"/>
    <w:link w:val="Char6"/>
    <w:uiPriority w:val="99"/>
    <w:qFormat/>
    <w:pPr>
      <w:widowControl w:val="0"/>
      <w:kinsoku/>
      <w:autoSpaceDE/>
      <w:autoSpaceDN/>
      <w:adjustRightInd/>
      <w:snapToGrid/>
      <w:ind w:leftChars="2100" w:left="100"/>
      <w:jc w:val="both"/>
      <w:textAlignment w:val="auto"/>
    </w:pPr>
    <w:rPr>
      <w:rFonts w:ascii="仿宋" w:eastAsia="仿宋" w:hAnsi="仿宋" w:cs="Times New Roman"/>
      <w:snapToGrid/>
      <w:color w:val="auto"/>
      <w:kern w:val="2"/>
    </w:rPr>
  </w:style>
  <w:style w:type="character" w:customStyle="1" w:styleId="Char6">
    <w:name w:val="结束语 Char"/>
    <w:basedOn w:val="a0"/>
    <w:link w:val="ae"/>
    <w:uiPriority w:val="99"/>
    <w:qFormat/>
    <w:rPr>
      <w:rFonts w:ascii="仿宋" w:eastAsia="仿宋" w:hAnsi="仿宋" w:cs="Times New Roman"/>
      <w:szCs w:val="21"/>
    </w:rPr>
  </w:style>
  <w:style w:type="paragraph" w:styleId="af">
    <w:name w:val="Date"/>
    <w:basedOn w:val="a"/>
    <w:next w:val="a"/>
    <w:link w:val="Char7"/>
    <w:uiPriority w:val="99"/>
    <w:qFormat/>
    <w:pPr>
      <w:widowControl w:val="0"/>
      <w:kinsoku/>
      <w:autoSpaceDE/>
      <w:autoSpaceDN/>
      <w:adjustRightInd/>
      <w:snapToGrid/>
      <w:ind w:leftChars="2500" w:left="10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Char7">
    <w:name w:val="日期 Char"/>
    <w:basedOn w:val="a0"/>
    <w:link w:val="af"/>
    <w:uiPriority w:val="99"/>
    <w:qFormat/>
  </w:style>
  <w:style w:type="table" w:styleId="af0">
    <w:name w:val="Table Grid"/>
    <w:basedOn w:val="a1"/>
    <w:uiPriority w:val="59"/>
    <w:qFormat/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qFormat/>
    <w:rPr>
      <w:color w:val="005C81"/>
      <w:u w:val="none"/>
    </w:rPr>
  </w:style>
  <w:style w:type="character" w:styleId="af2">
    <w:name w:val="Emphasis"/>
    <w:basedOn w:val="a0"/>
    <w:uiPriority w:val="20"/>
    <w:qFormat/>
  </w:style>
  <w:style w:type="character" w:styleId="af3">
    <w:name w:val="annotation reference"/>
    <w:basedOn w:val="a0"/>
    <w:uiPriority w:val="99"/>
    <w:qFormat/>
    <w:rPr>
      <w:sz w:val="21"/>
      <w:szCs w:val="21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ctiao1">
    <w:name w:val="c_tiao1"/>
    <w:basedOn w:val="a0"/>
    <w:qFormat/>
    <w:rPr>
      <w:rFonts w:ascii="宋体" w:eastAsia="宋体" w:hAnsi="宋体" w:hint="eastAsia"/>
      <w:b/>
      <w:bCs/>
      <w:sz w:val="24"/>
      <w:szCs w:val="24"/>
    </w:rPr>
  </w:style>
  <w:style w:type="table" w:customStyle="1" w:styleId="12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uiPriority w:val="99"/>
    <w:qFormat/>
  </w:style>
  <w:style w:type="character" w:customStyle="1" w:styleId="spwtclass">
    <w:name w:val="spwtclass"/>
    <w:basedOn w:val="a0"/>
  </w:style>
  <w:style w:type="paragraph" w:customStyle="1" w:styleId="dtal">
    <w:name w:val="dtal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hd">
    <w:name w:val="hd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vanish/>
      <w:color w:val="auto"/>
      <w:sz w:val="24"/>
      <w:szCs w:val="24"/>
    </w:rPr>
  </w:style>
  <w:style w:type="paragraph" w:customStyle="1" w:styleId="cl">
    <w:name w:val="cl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iccut">
    <w:name w:val="piccut"/>
    <w:basedOn w:val="a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input">
    <w:name w:val="input"/>
    <w:basedOn w:val="a"/>
    <w:pPr>
      <w:pBdr>
        <w:top w:val="single" w:sz="6" w:space="2" w:color="AFAFAF"/>
        <w:left w:val="single" w:sz="6" w:space="2" w:color="AFAFAF"/>
        <w:bottom w:val="single" w:sz="6" w:space="2" w:color="AFAFAF"/>
        <w:right w:val="single" w:sz="6" w:space="2" w:color="AFAFAF"/>
      </w:pBdr>
      <w:kinsoku/>
      <w:autoSpaceDE/>
      <w:autoSpaceDN/>
      <w:adjustRightInd/>
      <w:snapToGrid/>
      <w:spacing w:before="15" w:after="15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but">
    <w:name w:val="but"/>
    <w:basedOn w:val="a"/>
    <w:pPr>
      <w:kinsoku/>
      <w:autoSpaceDE/>
      <w:autoSpaceDN/>
      <w:adjustRightInd/>
      <w:snapToGrid/>
      <w:spacing w:before="100" w:beforeAutospacing="1" w:after="100" w:afterAutospacing="1" w:line="360" w:lineRule="atLeast"/>
      <w:textAlignment w:val="auto"/>
    </w:pPr>
    <w:rPr>
      <w:rFonts w:ascii="宋体" w:eastAsia="宋体" w:hAnsi="宋体" w:cs="宋体"/>
      <w:b/>
      <w:bCs/>
      <w:snapToGrid/>
      <w:color w:val="333333"/>
    </w:rPr>
  </w:style>
  <w:style w:type="paragraph" w:customStyle="1" w:styleId="white">
    <w:name w:val="white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FFFFFF"/>
      <w:sz w:val="24"/>
      <w:szCs w:val="24"/>
    </w:rPr>
  </w:style>
  <w:style w:type="paragraph" w:customStyle="1" w:styleId="red">
    <w:name w:val="red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CC3300"/>
      <w:sz w:val="24"/>
      <w:szCs w:val="24"/>
    </w:rPr>
  </w:style>
  <w:style w:type="paragraph" w:customStyle="1" w:styleId="padding5">
    <w:name w:val="padding5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dding10">
    <w:name w:val="padding10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gegotop">
    <w:name w:val="pagegotop"/>
    <w:basedOn w:val="a"/>
    <w:pPr>
      <w:shd w:val="clear" w:color="auto" w:fill="CCCCCC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notinput">
    <w:name w:val="notinput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searchbox">
    <w:name w:val="searchbox"/>
    <w:basedOn w:val="a"/>
    <w:pPr>
      <w:pBdr>
        <w:top w:val="single" w:sz="6" w:space="0" w:color="9DBED6"/>
        <w:left w:val="single" w:sz="6" w:space="0" w:color="9DBED6"/>
        <w:bottom w:val="single" w:sz="6" w:space="0" w:color="9DBED6"/>
        <w:right w:val="single" w:sz="6" w:space="0" w:color="9DBED6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ixedmenu">
    <w:name w:val="fixedmenu"/>
    <w:basedOn w:val="a"/>
    <w:pPr>
      <w:pBdr>
        <w:top w:val="single" w:sz="6" w:space="0" w:color="9DBED6"/>
        <w:left w:val="single" w:sz="6" w:space="0" w:color="9DBED6"/>
        <w:bottom w:val="single" w:sz="6" w:space="0" w:color="9DBED6"/>
        <w:right w:val="single" w:sz="6" w:space="0" w:color="9DBED6"/>
      </w:pBdr>
      <w:shd w:val="clear" w:color="auto" w:fill="FFFFFF"/>
      <w:kinsoku/>
      <w:autoSpaceDE/>
      <w:autoSpaceDN/>
      <w:adjustRightInd/>
      <w:snapToGrid/>
      <w:spacing w:before="100" w:beforeAutospacing="1" w:after="100" w:afterAutospacing="1"/>
      <w:ind w:left="8250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gew">
    <w:name w:val="pagew"/>
    <w:basedOn w:val="a"/>
    <w:pPr>
      <w:kinsoku/>
      <w:wordWrap w:val="0"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gline">
    <w:name w:val="gline"/>
    <w:basedOn w:val="a"/>
    <w:pPr>
      <w:pBdr>
        <w:top w:val="single" w:sz="6" w:space="11" w:color="E5E5E5"/>
        <w:left w:val="single" w:sz="6" w:space="11" w:color="E5E5E5"/>
        <w:bottom w:val="single" w:sz="6" w:space="11" w:color="E5E5E5"/>
        <w:right w:val="single" w:sz="6" w:space="11" w:color="E5E5E5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topbar">
    <w:name w:val="topbar"/>
    <w:basedOn w:val="a"/>
    <w:pPr>
      <w:shd w:val="clear" w:color="auto" w:fill="5C84A2"/>
      <w:kinsoku/>
      <w:autoSpaceDE/>
      <w:autoSpaceDN/>
      <w:adjustRightInd/>
      <w:snapToGrid/>
      <w:spacing w:before="100" w:beforeAutospacing="1" w:after="100" w:afterAutospacing="1" w:line="495" w:lineRule="atLeast"/>
      <w:textAlignment w:val="auto"/>
    </w:pPr>
    <w:rPr>
      <w:rFonts w:ascii="宋体" w:eastAsia="宋体" w:hAnsi="宋体" w:cs="宋体"/>
      <w:snapToGrid/>
      <w:color w:val="FFFFFF"/>
      <w:sz w:val="18"/>
      <w:szCs w:val="18"/>
    </w:rPr>
  </w:style>
  <w:style w:type="paragraph" w:customStyle="1" w:styleId="backtop">
    <w:name w:val="backtop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getop">
    <w:name w:val="pagetop"/>
    <w:basedOn w:val="a"/>
    <w:pPr>
      <w:pBdr>
        <w:bottom w:val="single" w:sz="24" w:space="0" w:color="2987CB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mainmenu">
    <w:name w:val="mainmenu"/>
    <w:basedOn w:val="a"/>
    <w:pPr>
      <w:pBdr>
        <w:bottom w:val="single" w:sz="6" w:space="8" w:color="C2D1DC"/>
      </w:pBdr>
      <w:kinsoku/>
      <w:autoSpaceDE/>
      <w:autoSpaceDN/>
      <w:adjustRightInd/>
      <w:snapToGrid/>
      <w:spacing w:before="100" w:beforeAutospacing="1" w:after="100" w:afterAutospacing="1" w:line="330" w:lineRule="atLeast"/>
      <w:jc w:val="center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main">
    <w:name w:val="main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oott">
    <w:name w:val="foott"/>
    <w:basedOn w:val="a"/>
    <w:pPr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hd w:val="clear" w:color="auto" w:fill="F2F1F1"/>
      <w:kinsoku/>
      <w:autoSpaceDE/>
      <w:autoSpaceDN/>
      <w:adjustRightInd/>
      <w:snapToGrid/>
      <w:spacing w:before="300" w:line="480" w:lineRule="atLeast"/>
      <w:textAlignment w:val="auto"/>
    </w:pPr>
    <w:rPr>
      <w:rFonts w:ascii="宋体" w:eastAsia="宋体" w:hAnsi="宋体" w:cs="宋体"/>
      <w:snapToGrid/>
      <w:color w:val="auto"/>
    </w:rPr>
  </w:style>
  <w:style w:type="paragraph" w:customStyle="1" w:styleId="footlink">
    <w:name w:val="footlink"/>
    <w:basedOn w:val="a"/>
    <w:pPr>
      <w:pBdr>
        <w:top w:val="single" w:sz="6" w:space="0" w:color="E8E8E8"/>
        <w:left w:val="single" w:sz="6" w:space="0" w:color="E8E8E8"/>
        <w:bottom w:val="single" w:sz="6" w:space="8" w:color="E8E8E8"/>
        <w:right w:val="single" w:sz="6" w:space="0" w:color="E8E8E8"/>
      </w:pBdr>
      <w:kinsoku/>
      <w:autoSpaceDE/>
      <w:autoSpaceDN/>
      <w:adjustRightInd/>
      <w:snapToGrid/>
      <w:spacing w:before="100" w:beforeAutospacing="1" w:line="480" w:lineRule="atLeast"/>
      <w:jc w:val="center"/>
      <w:textAlignment w:val="auto"/>
    </w:pPr>
    <w:rPr>
      <w:rFonts w:ascii="宋体" w:eastAsia="宋体" w:hAnsi="宋体" w:cs="宋体"/>
      <w:snapToGrid/>
      <w:color w:val="auto"/>
    </w:rPr>
  </w:style>
  <w:style w:type="paragraph" w:customStyle="1" w:styleId="fooflag">
    <w:name w:val="fooflag"/>
    <w:basedOn w:val="a"/>
    <w:pPr>
      <w:pBdr>
        <w:top w:val="single" w:sz="24" w:space="6" w:color="A8C6DB"/>
      </w:pBdr>
      <w:shd w:val="clear" w:color="auto" w:fill="DDEBF5"/>
      <w:kinsoku/>
      <w:autoSpaceDE/>
      <w:autoSpaceDN/>
      <w:adjustRightInd/>
      <w:snapToGrid/>
      <w:spacing w:before="300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oot">
    <w:name w:val="foot"/>
    <w:basedOn w:val="a"/>
    <w:pPr>
      <w:kinsoku/>
      <w:autoSpaceDE/>
      <w:autoSpaceDN/>
      <w:adjustRightInd/>
      <w:snapToGrid/>
      <w:spacing w:after="100" w:afterAutospacing="1"/>
      <w:jc w:val="center"/>
      <w:textAlignment w:val="auto"/>
    </w:pPr>
    <w:rPr>
      <w:rFonts w:ascii="宋体" w:eastAsia="宋体" w:hAnsi="宋体" w:cs="宋体"/>
      <w:snapToGrid/>
      <w:color w:val="auto"/>
      <w:sz w:val="18"/>
      <w:szCs w:val="18"/>
    </w:rPr>
  </w:style>
  <w:style w:type="paragraph" w:customStyle="1" w:styleId="grayline">
    <w:name w:val="grayline"/>
    <w:basedOn w:val="a"/>
    <w:pPr>
      <w:pBdr>
        <w:top w:val="single" w:sz="6" w:space="0" w:color="E5E4E4"/>
        <w:left w:val="single" w:sz="6" w:space="0" w:color="E5E4E4"/>
        <w:bottom w:val="single" w:sz="6" w:space="0" w:color="E5E4E4"/>
        <w:right w:val="single" w:sz="6" w:space="0" w:color="E5E4E4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hotopic">
    <w:name w:val="photopic"/>
    <w:basedOn w:val="a"/>
    <w:pPr>
      <w:shd w:val="clear" w:color="auto" w:fill="F1F1F1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icboxh">
    <w:name w:val="picboxh"/>
    <w:basedOn w:val="a"/>
    <w:pPr>
      <w:kinsoku/>
      <w:autoSpaceDE/>
      <w:autoSpaceDN/>
      <w:adjustRightInd/>
      <w:snapToGrid/>
      <w:spacing w:before="150" w:after="150"/>
      <w:ind w:left="150" w:right="150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leftmenu">
    <w:name w:val="leftmenu"/>
    <w:basedOn w:val="a"/>
    <w:pPr>
      <w:pBdr>
        <w:right w:val="single" w:sz="6" w:space="15" w:color="DDDDDD"/>
      </w:pBdr>
      <w:kinsoku/>
      <w:autoSpaceDE/>
      <w:autoSpaceDN/>
      <w:adjustRightInd/>
      <w:snapToGrid/>
      <w:spacing w:before="100" w:beforeAutospacing="1" w:after="100" w:afterAutospacing="1"/>
      <w:ind w:right="-15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rightnews">
    <w:name w:val="rightnews"/>
    <w:basedOn w:val="a"/>
    <w:pPr>
      <w:pBdr>
        <w:left w:val="single" w:sz="6" w:space="15" w:color="DDDDDD"/>
      </w:pBdr>
      <w:kinsoku/>
      <w:autoSpaceDE/>
      <w:autoSpaceDN/>
      <w:adjustRightInd/>
      <w:snapToGrid/>
      <w:spacing w:before="100" w:beforeAutospacing="1" w:after="100" w:afterAutospacing="1"/>
      <w:ind w:left="-15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address">
    <w:name w:val="address"/>
    <w:basedOn w:val="a"/>
    <w:pPr>
      <w:pBdr>
        <w:bottom w:val="single" w:sz="6" w:space="0" w:color="3BAECE"/>
      </w:pBdr>
      <w:kinsoku/>
      <w:autoSpaceDE/>
      <w:autoSpaceDN/>
      <w:adjustRightInd/>
      <w:snapToGrid/>
      <w:spacing w:before="100" w:beforeAutospacing="1" w:after="300" w:line="480" w:lineRule="atLeast"/>
      <w:textAlignment w:val="auto"/>
    </w:pPr>
    <w:rPr>
      <w:rFonts w:ascii="宋体" w:eastAsia="宋体" w:hAnsi="宋体" w:cs="宋体"/>
      <w:snapToGrid/>
      <w:color w:val="333333"/>
      <w:sz w:val="24"/>
      <w:szCs w:val="24"/>
    </w:rPr>
  </w:style>
  <w:style w:type="paragraph" w:customStyle="1" w:styleId="read">
    <w:name w:val="read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readfoot">
    <w:name w:val="readfoot"/>
    <w:basedOn w:val="a"/>
    <w:pPr>
      <w:pBdr>
        <w:top w:val="single" w:sz="6" w:space="8" w:color="CCCCCC"/>
      </w:pBdr>
      <w:kinsoku/>
      <w:autoSpaceDE/>
      <w:autoSpaceDN/>
      <w:adjustRightInd/>
      <w:snapToGrid/>
      <w:spacing w:before="150" w:after="100" w:afterAutospacing="1" w:line="420" w:lineRule="atLeast"/>
      <w:jc w:val="center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ge">
    <w:name w:val="page"/>
    <w:basedOn w:val="a"/>
    <w:pPr>
      <w:pBdr>
        <w:top w:val="single" w:sz="6" w:space="8" w:color="5ACFED"/>
      </w:pBdr>
      <w:kinsoku/>
      <w:autoSpaceDE/>
      <w:autoSpaceDN/>
      <w:adjustRightInd/>
      <w:snapToGrid/>
      <w:spacing w:before="225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description">
    <w:name w:val="description"/>
    <w:basedOn w:val="a"/>
    <w:pPr>
      <w:pBdr>
        <w:top w:val="dotted" w:sz="6" w:space="8" w:color="66BCDD"/>
        <w:left w:val="dotted" w:sz="6" w:space="20" w:color="66BCDD"/>
        <w:bottom w:val="dotted" w:sz="6" w:space="8" w:color="66BCDD"/>
        <w:right w:val="dotted" w:sz="6" w:space="20" w:color="66BCDD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top">
    <w:name w:val="top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lnlink">
    <w:name w:val="lnlink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butbox">
    <w:name w:val="butbox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addfile">
    <w:name w:val="addfile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ace">
    <w:name w:val="face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jiesao">
    <w:name w:val="jiesao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relpos">
    <w:name w:val="relpos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video">
    <w:name w:val="video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top1">
    <w:name w:val="top1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lnlink1">
    <w:name w:val="lnlink1"/>
    <w:basedOn w:val="a"/>
    <w:pPr>
      <w:pBdr>
        <w:bottom w:val="single" w:sz="6" w:space="0" w:color="BFDCE6"/>
      </w:pBdr>
      <w:shd w:val="clear" w:color="auto" w:fill="5C84A2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FFFFFF"/>
      <w:sz w:val="24"/>
      <w:szCs w:val="24"/>
    </w:rPr>
  </w:style>
  <w:style w:type="paragraph" w:customStyle="1" w:styleId="relpos1">
    <w:name w:val="relpos1"/>
    <w:basedOn w:val="a"/>
    <w:pPr>
      <w:kinsoku/>
      <w:autoSpaceDE/>
      <w:autoSpaceDN/>
      <w:adjustRightInd/>
      <w:snapToGrid/>
      <w:spacing w:line="420" w:lineRule="atLeast"/>
      <w:jc w:val="center"/>
      <w:textAlignment w:val="auto"/>
    </w:pPr>
    <w:rPr>
      <w:rFonts w:ascii="微软雅黑" w:eastAsia="微软雅黑" w:hAnsi="微软雅黑" w:cs="宋体"/>
      <w:snapToGrid/>
      <w:color w:val="auto"/>
      <w:sz w:val="30"/>
      <w:szCs w:val="30"/>
    </w:rPr>
  </w:style>
  <w:style w:type="paragraph" w:customStyle="1" w:styleId="piccut1">
    <w:name w:val="piccut1"/>
    <w:basedOn w:val="a"/>
    <w:pPr>
      <w:kinsoku/>
      <w:autoSpaceDE/>
      <w:autoSpaceDN/>
      <w:adjustRightInd/>
      <w:snapToGrid/>
      <w:spacing w:line="420" w:lineRule="atLeast"/>
      <w:jc w:val="center"/>
      <w:textAlignment w:val="auto"/>
    </w:pPr>
    <w:rPr>
      <w:rFonts w:ascii="微软雅黑" w:eastAsia="微软雅黑" w:hAnsi="微软雅黑" w:cs="宋体"/>
      <w:snapToGrid/>
      <w:color w:val="auto"/>
      <w:sz w:val="30"/>
      <w:szCs w:val="30"/>
    </w:rPr>
  </w:style>
  <w:style w:type="paragraph" w:customStyle="1" w:styleId="butbox1">
    <w:name w:val="butbox1"/>
    <w:basedOn w:val="a"/>
    <w:pPr>
      <w:shd w:val="clear" w:color="auto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iccut2">
    <w:name w:val="piccut2"/>
    <w:basedOn w:val="a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kinsoku/>
      <w:autoSpaceDE/>
      <w:autoSpaceDN/>
      <w:adjustRightInd/>
      <w:snapToGrid/>
      <w:spacing w:before="150" w:after="30" w:line="330" w:lineRule="atLeast"/>
      <w:ind w:left="45" w:right="30"/>
      <w:jc w:val="center"/>
      <w:textAlignment w:val="auto"/>
    </w:pPr>
    <w:rPr>
      <w:rFonts w:ascii="宋体" w:eastAsia="宋体" w:hAnsi="宋体" w:cs="宋体"/>
      <w:snapToGrid/>
      <w:color w:val="838383"/>
      <w:sz w:val="18"/>
      <w:szCs w:val="18"/>
    </w:rPr>
  </w:style>
  <w:style w:type="paragraph" w:customStyle="1" w:styleId="dtal1">
    <w:name w:val="dtal1"/>
    <w:basedOn w:val="a"/>
    <w:pPr>
      <w:kinsoku/>
      <w:autoSpaceDE/>
      <w:autoSpaceDN/>
      <w:adjustRightInd/>
      <w:snapToGrid/>
      <w:spacing w:line="330" w:lineRule="atLeast"/>
      <w:textAlignment w:val="auto"/>
    </w:pPr>
    <w:rPr>
      <w:rFonts w:ascii="微软雅黑" w:eastAsia="微软雅黑" w:hAnsi="微软雅黑" w:cs="宋体"/>
      <w:snapToGrid/>
      <w:color w:val="auto"/>
      <w:sz w:val="18"/>
      <w:szCs w:val="18"/>
    </w:rPr>
  </w:style>
  <w:style w:type="paragraph" w:customStyle="1" w:styleId="video1">
    <w:name w:val="video1"/>
    <w:basedOn w:val="a"/>
    <w:pPr>
      <w:pBdr>
        <w:top w:val="single" w:sz="6" w:space="5" w:color="EAEAEA"/>
        <w:left w:val="single" w:sz="6" w:space="5" w:color="EAEAEA"/>
        <w:bottom w:val="single" w:sz="6" w:space="5" w:color="EAEAEA"/>
        <w:right w:val="single" w:sz="6" w:space="5" w:color="EAEAEA"/>
      </w:pBdr>
      <w:kinsoku/>
      <w:autoSpaceDE/>
      <w:autoSpaceDN/>
      <w:adjustRightInd/>
      <w:snapToGrid/>
      <w:spacing w:before="100" w:beforeAutospacing="1" w:after="100" w:afterAutospacing="1" w:line="360" w:lineRule="atLeast"/>
      <w:textAlignment w:val="auto"/>
    </w:pPr>
    <w:rPr>
      <w:rFonts w:ascii="宋体" w:eastAsia="宋体" w:hAnsi="宋体" w:cs="宋体"/>
      <w:snapToGrid/>
      <w:color w:val="auto"/>
    </w:rPr>
  </w:style>
  <w:style w:type="paragraph" w:customStyle="1" w:styleId="addfile1">
    <w:name w:val="addfile1"/>
    <w:basedOn w:val="a"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kinsoku/>
      <w:autoSpaceDE/>
      <w:autoSpaceDN/>
      <w:adjustRightInd/>
      <w:snapToGrid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ace1">
    <w:name w:val="face1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jiesao1">
    <w:name w:val="jiesao1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2"/>
    </w:pPr>
    <w:rPr>
      <w:rFonts w:ascii="宋体" w:eastAsia="宋体" w:hAnsi="宋体" w:cs="宋体"/>
      <w:b/>
      <w:bCs/>
      <w:snapToGrid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Arial" w:hAnsi="Arial" w:cs="Arial"/>
      <w:b/>
      <w:bCs/>
      <w:snapToGrid w:val="0"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napToGrid w:val="0"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6">
    <w:name w:val="Normal (Web)"/>
    <w:basedOn w:val="a"/>
    <w:qFormat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4"/>
    </w:rPr>
  </w:style>
  <w:style w:type="paragraph" w:styleId="a7">
    <w:name w:val="No Spacing"/>
    <w:link w:val="Char2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numbering" w:customStyle="1" w:styleId="10">
    <w:name w:val="无列表1"/>
    <w:next w:val="a2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060"/>
      </w:tabs>
      <w:kinsoku/>
      <w:autoSpaceDE/>
      <w:autoSpaceDN/>
      <w:adjustRightInd/>
      <w:snapToGrid/>
      <w:spacing w:after="100" w:line="600" w:lineRule="exact"/>
      <w:jc w:val="center"/>
      <w:textAlignment w:val="auto"/>
    </w:pPr>
    <w:rPr>
      <w:rFonts w:ascii="黑体" w:eastAsia="黑体" w:hAnsi="黑体" w:cstheme="minorBidi"/>
      <w:snapToGrid/>
      <w:color w:val="auto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pPr>
      <w:kinsoku/>
      <w:autoSpaceDE/>
      <w:autoSpaceDN/>
      <w:adjustRightInd/>
      <w:snapToGri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character" w:customStyle="1" w:styleId="Char2">
    <w:name w:val="无间隔 Char"/>
    <w:basedOn w:val="a0"/>
    <w:link w:val="a7"/>
    <w:uiPriority w:val="1"/>
    <w:qFormat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仿宋" w:eastAsia="仿宋" w:hAnsiTheme="minorHAnsi" w:cstheme="minorBidi"/>
      <w:snapToGrid/>
      <w:color w:val="auto"/>
      <w:kern w:val="2"/>
      <w:sz w:val="32"/>
      <w:szCs w:val="22"/>
    </w:rPr>
  </w:style>
  <w:style w:type="paragraph" w:styleId="ab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3">
    <w:name w:val="标题 Char"/>
    <w:basedOn w:val="a0"/>
    <w:link w:val="ab"/>
    <w:uiPriority w:val="10"/>
    <w:rPr>
      <w:rFonts w:asciiTheme="majorHAnsi" w:eastAsia="黑体" w:hAnsiTheme="majorHAnsi" w:cstheme="majorBidi"/>
      <w:bCs/>
      <w:snapToGrid w:val="0"/>
      <w:color w:val="000000"/>
      <w:kern w:val="0"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pPr>
      <w:kinsoku/>
      <w:autoSpaceDE/>
      <w:autoSpaceDN/>
      <w:adjustRightInd/>
      <w:snapToGri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paragraph" w:styleId="ac">
    <w:name w:val="annotation text"/>
    <w:basedOn w:val="a"/>
    <w:link w:val="Char4"/>
    <w:uiPriority w:val="99"/>
    <w:qFormat/>
    <w:pPr>
      <w:widowControl w:val="0"/>
      <w:kinsoku/>
      <w:autoSpaceDE/>
      <w:autoSpaceDN/>
      <w:adjustRightInd/>
      <w:snapToGrid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Char4">
    <w:name w:val="批注文字 Char"/>
    <w:basedOn w:val="a0"/>
    <w:link w:val="ac"/>
    <w:uiPriority w:val="99"/>
  </w:style>
  <w:style w:type="paragraph" w:styleId="ad">
    <w:name w:val="Salutation"/>
    <w:basedOn w:val="a"/>
    <w:next w:val="a"/>
    <w:link w:val="Char5"/>
    <w:uiPriority w:val="99"/>
    <w:qFormat/>
    <w:pPr>
      <w:widowControl w:val="0"/>
      <w:kinsoku/>
      <w:autoSpaceDE/>
      <w:autoSpaceDN/>
      <w:adjustRightInd/>
      <w:snapToGrid/>
      <w:jc w:val="both"/>
      <w:textAlignment w:val="auto"/>
    </w:pPr>
    <w:rPr>
      <w:rFonts w:ascii="仿宋" w:eastAsia="仿宋" w:hAnsi="仿宋" w:cs="Times New Roman"/>
      <w:snapToGrid/>
      <w:color w:val="auto"/>
      <w:kern w:val="2"/>
    </w:rPr>
  </w:style>
  <w:style w:type="character" w:customStyle="1" w:styleId="Char5">
    <w:name w:val="称呼 Char"/>
    <w:basedOn w:val="a0"/>
    <w:link w:val="ad"/>
    <w:uiPriority w:val="99"/>
    <w:qFormat/>
    <w:rPr>
      <w:rFonts w:ascii="仿宋" w:eastAsia="仿宋" w:hAnsi="仿宋" w:cs="Times New Roman"/>
      <w:szCs w:val="21"/>
    </w:rPr>
  </w:style>
  <w:style w:type="paragraph" w:styleId="ae">
    <w:name w:val="Closing"/>
    <w:basedOn w:val="a"/>
    <w:link w:val="Char6"/>
    <w:uiPriority w:val="99"/>
    <w:qFormat/>
    <w:pPr>
      <w:widowControl w:val="0"/>
      <w:kinsoku/>
      <w:autoSpaceDE/>
      <w:autoSpaceDN/>
      <w:adjustRightInd/>
      <w:snapToGrid/>
      <w:ind w:leftChars="2100" w:left="100"/>
      <w:jc w:val="both"/>
      <w:textAlignment w:val="auto"/>
    </w:pPr>
    <w:rPr>
      <w:rFonts w:ascii="仿宋" w:eastAsia="仿宋" w:hAnsi="仿宋" w:cs="Times New Roman"/>
      <w:snapToGrid/>
      <w:color w:val="auto"/>
      <w:kern w:val="2"/>
    </w:rPr>
  </w:style>
  <w:style w:type="character" w:customStyle="1" w:styleId="Char6">
    <w:name w:val="结束语 Char"/>
    <w:basedOn w:val="a0"/>
    <w:link w:val="ae"/>
    <w:uiPriority w:val="99"/>
    <w:qFormat/>
    <w:rPr>
      <w:rFonts w:ascii="仿宋" w:eastAsia="仿宋" w:hAnsi="仿宋" w:cs="Times New Roman"/>
      <w:szCs w:val="21"/>
    </w:rPr>
  </w:style>
  <w:style w:type="paragraph" w:styleId="af">
    <w:name w:val="Date"/>
    <w:basedOn w:val="a"/>
    <w:next w:val="a"/>
    <w:link w:val="Char7"/>
    <w:uiPriority w:val="99"/>
    <w:qFormat/>
    <w:pPr>
      <w:widowControl w:val="0"/>
      <w:kinsoku/>
      <w:autoSpaceDE/>
      <w:autoSpaceDN/>
      <w:adjustRightInd/>
      <w:snapToGrid/>
      <w:ind w:leftChars="2500" w:left="10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Char7">
    <w:name w:val="日期 Char"/>
    <w:basedOn w:val="a0"/>
    <w:link w:val="af"/>
    <w:uiPriority w:val="99"/>
    <w:qFormat/>
  </w:style>
  <w:style w:type="table" w:styleId="af0">
    <w:name w:val="Table Grid"/>
    <w:basedOn w:val="a1"/>
    <w:uiPriority w:val="59"/>
    <w:qFormat/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qFormat/>
    <w:rPr>
      <w:color w:val="005C81"/>
      <w:u w:val="none"/>
    </w:rPr>
  </w:style>
  <w:style w:type="character" w:styleId="af2">
    <w:name w:val="Emphasis"/>
    <w:basedOn w:val="a0"/>
    <w:uiPriority w:val="20"/>
    <w:qFormat/>
  </w:style>
  <w:style w:type="character" w:styleId="af3">
    <w:name w:val="annotation reference"/>
    <w:basedOn w:val="a0"/>
    <w:uiPriority w:val="99"/>
    <w:qFormat/>
    <w:rPr>
      <w:sz w:val="21"/>
      <w:szCs w:val="21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ctiao1">
    <w:name w:val="c_tiao1"/>
    <w:basedOn w:val="a0"/>
    <w:qFormat/>
    <w:rPr>
      <w:rFonts w:ascii="宋体" w:eastAsia="宋体" w:hAnsi="宋体" w:hint="eastAsia"/>
      <w:b/>
      <w:bCs/>
      <w:sz w:val="24"/>
      <w:szCs w:val="24"/>
    </w:rPr>
  </w:style>
  <w:style w:type="table" w:customStyle="1" w:styleId="12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uiPriority w:val="99"/>
    <w:qFormat/>
  </w:style>
  <w:style w:type="character" w:customStyle="1" w:styleId="spwtclass">
    <w:name w:val="spwtclass"/>
    <w:basedOn w:val="a0"/>
  </w:style>
  <w:style w:type="paragraph" w:customStyle="1" w:styleId="dtal">
    <w:name w:val="dtal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hd">
    <w:name w:val="hd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vanish/>
      <w:color w:val="auto"/>
      <w:sz w:val="24"/>
      <w:szCs w:val="24"/>
    </w:rPr>
  </w:style>
  <w:style w:type="paragraph" w:customStyle="1" w:styleId="cl">
    <w:name w:val="cl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iccut">
    <w:name w:val="piccut"/>
    <w:basedOn w:val="a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input">
    <w:name w:val="input"/>
    <w:basedOn w:val="a"/>
    <w:pPr>
      <w:pBdr>
        <w:top w:val="single" w:sz="6" w:space="2" w:color="AFAFAF"/>
        <w:left w:val="single" w:sz="6" w:space="2" w:color="AFAFAF"/>
        <w:bottom w:val="single" w:sz="6" w:space="2" w:color="AFAFAF"/>
        <w:right w:val="single" w:sz="6" w:space="2" w:color="AFAFAF"/>
      </w:pBdr>
      <w:kinsoku/>
      <w:autoSpaceDE/>
      <w:autoSpaceDN/>
      <w:adjustRightInd/>
      <w:snapToGrid/>
      <w:spacing w:before="15" w:after="15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but">
    <w:name w:val="but"/>
    <w:basedOn w:val="a"/>
    <w:pPr>
      <w:kinsoku/>
      <w:autoSpaceDE/>
      <w:autoSpaceDN/>
      <w:adjustRightInd/>
      <w:snapToGrid/>
      <w:spacing w:before="100" w:beforeAutospacing="1" w:after="100" w:afterAutospacing="1" w:line="360" w:lineRule="atLeast"/>
      <w:textAlignment w:val="auto"/>
    </w:pPr>
    <w:rPr>
      <w:rFonts w:ascii="宋体" w:eastAsia="宋体" w:hAnsi="宋体" w:cs="宋体"/>
      <w:b/>
      <w:bCs/>
      <w:snapToGrid/>
      <w:color w:val="333333"/>
    </w:rPr>
  </w:style>
  <w:style w:type="paragraph" w:customStyle="1" w:styleId="white">
    <w:name w:val="white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FFFFFF"/>
      <w:sz w:val="24"/>
      <w:szCs w:val="24"/>
    </w:rPr>
  </w:style>
  <w:style w:type="paragraph" w:customStyle="1" w:styleId="red">
    <w:name w:val="red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CC3300"/>
      <w:sz w:val="24"/>
      <w:szCs w:val="24"/>
    </w:rPr>
  </w:style>
  <w:style w:type="paragraph" w:customStyle="1" w:styleId="padding5">
    <w:name w:val="padding5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dding10">
    <w:name w:val="padding10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gegotop">
    <w:name w:val="pagegotop"/>
    <w:basedOn w:val="a"/>
    <w:pPr>
      <w:shd w:val="clear" w:color="auto" w:fill="CCCCCC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notinput">
    <w:name w:val="notinput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searchbox">
    <w:name w:val="searchbox"/>
    <w:basedOn w:val="a"/>
    <w:pPr>
      <w:pBdr>
        <w:top w:val="single" w:sz="6" w:space="0" w:color="9DBED6"/>
        <w:left w:val="single" w:sz="6" w:space="0" w:color="9DBED6"/>
        <w:bottom w:val="single" w:sz="6" w:space="0" w:color="9DBED6"/>
        <w:right w:val="single" w:sz="6" w:space="0" w:color="9DBED6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ixedmenu">
    <w:name w:val="fixedmenu"/>
    <w:basedOn w:val="a"/>
    <w:pPr>
      <w:pBdr>
        <w:top w:val="single" w:sz="6" w:space="0" w:color="9DBED6"/>
        <w:left w:val="single" w:sz="6" w:space="0" w:color="9DBED6"/>
        <w:bottom w:val="single" w:sz="6" w:space="0" w:color="9DBED6"/>
        <w:right w:val="single" w:sz="6" w:space="0" w:color="9DBED6"/>
      </w:pBdr>
      <w:shd w:val="clear" w:color="auto" w:fill="FFFFFF"/>
      <w:kinsoku/>
      <w:autoSpaceDE/>
      <w:autoSpaceDN/>
      <w:adjustRightInd/>
      <w:snapToGrid/>
      <w:spacing w:before="100" w:beforeAutospacing="1" w:after="100" w:afterAutospacing="1"/>
      <w:ind w:left="8250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gew">
    <w:name w:val="pagew"/>
    <w:basedOn w:val="a"/>
    <w:pPr>
      <w:kinsoku/>
      <w:wordWrap w:val="0"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gline">
    <w:name w:val="gline"/>
    <w:basedOn w:val="a"/>
    <w:pPr>
      <w:pBdr>
        <w:top w:val="single" w:sz="6" w:space="11" w:color="E5E5E5"/>
        <w:left w:val="single" w:sz="6" w:space="11" w:color="E5E5E5"/>
        <w:bottom w:val="single" w:sz="6" w:space="11" w:color="E5E5E5"/>
        <w:right w:val="single" w:sz="6" w:space="11" w:color="E5E5E5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topbar">
    <w:name w:val="topbar"/>
    <w:basedOn w:val="a"/>
    <w:pPr>
      <w:shd w:val="clear" w:color="auto" w:fill="5C84A2"/>
      <w:kinsoku/>
      <w:autoSpaceDE/>
      <w:autoSpaceDN/>
      <w:adjustRightInd/>
      <w:snapToGrid/>
      <w:spacing w:before="100" w:beforeAutospacing="1" w:after="100" w:afterAutospacing="1" w:line="495" w:lineRule="atLeast"/>
      <w:textAlignment w:val="auto"/>
    </w:pPr>
    <w:rPr>
      <w:rFonts w:ascii="宋体" w:eastAsia="宋体" w:hAnsi="宋体" w:cs="宋体"/>
      <w:snapToGrid/>
      <w:color w:val="FFFFFF"/>
      <w:sz w:val="18"/>
      <w:szCs w:val="18"/>
    </w:rPr>
  </w:style>
  <w:style w:type="paragraph" w:customStyle="1" w:styleId="backtop">
    <w:name w:val="backtop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getop">
    <w:name w:val="pagetop"/>
    <w:basedOn w:val="a"/>
    <w:pPr>
      <w:pBdr>
        <w:bottom w:val="single" w:sz="24" w:space="0" w:color="2987CB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mainmenu">
    <w:name w:val="mainmenu"/>
    <w:basedOn w:val="a"/>
    <w:pPr>
      <w:pBdr>
        <w:bottom w:val="single" w:sz="6" w:space="8" w:color="C2D1DC"/>
      </w:pBdr>
      <w:kinsoku/>
      <w:autoSpaceDE/>
      <w:autoSpaceDN/>
      <w:adjustRightInd/>
      <w:snapToGrid/>
      <w:spacing w:before="100" w:beforeAutospacing="1" w:after="100" w:afterAutospacing="1" w:line="330" w:lineRule="atLeast"/>
      <w:jc w:val="center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main">
    <w:name w:val="main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oott">
    <w:name w:val="foott"/>
    <w:basedOn w:val="a"/>
    <w:pPr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hd w:val="clear" w:color="auto" w:fill="F2F1F1"/>
      <w:kinsoku/>
      <w:autoSpaceDE/>
      <w:autoSpaceDN/>
      <w:adjustRightInd/>
      <w:snapToGrid/>
      <w:spacing w:before="300" w:line="480" w:lineRule="atLeast"/>
      <w:textAlignment w:val="auto"/>
    </w:pPr>
    <w:rPr>
      <w:rFonts w:ascii="宋体" w:eastAsia="宋体" w:hAnsi="宋体" w:cs="宋体"/>
      <w:snapToGrid/>
      <w:color w:val="auto"/>
    </w:rPr>
  </w:style>
  <w:style w:type="paragraph" w:customStyle="1" w:styleId="footlink">
    <w:name w:val="footlink"/>
    <w:basedOn w:val="a"/>
    <w:pPr>
      <w:pBdr>
        <w:top w:val="single" w:sz="6" w:space="0" w:color="E8E8E8"/>
        <w:left w:val="single" w:sz="6" w:space="0" w:color="E8E8E8"/>
        <w:bottom w:val="single" w:sz="6" w:space="8" w:color="E8E8E8"/>
        <w:right w:val="single" w:sz="6" w:space="0" w:color="E8E8E8"/>
      </w:pBdr>
      <w:kinsoku/>
      <w:autoSpaceDE/>
      <w:autoSpaceDN/>
      <w:adjustRightInd/>
      <w:snapToGrid/>
      <w:spacing w:before="100" w:beforeAutospacing="1" w:line="480" w:lineRule="atLeast"/>
      <w:jc w:val="center"/>
      <w:textAlignment w:val="auto"/>
    </w:pPr>
    <w:rPr>
      <w:rFonts w:ascii="宋体" w:eastAsia="宋体" w:hAnsi="宋体" w:cs="宋体"/>
      <w:snapToGrid/>
      <w:color w:val="auto"/>
    </w:rPr>
  </w:style>
  <w:style w:type="paragraph" w:customStyle="1" w:styleId="fooflag">
    <w:name w:val="fooflag"/>
    <w:basedOn w:val="a"/>
    <w:pPr>
      <w:pBdr>
        <w:top w:val="single" w:sz="24" w:space="6" w:color="A8C6DB"/>
      </w:pBdr>
      <w:shd w:val="clear" w:color="auto" w:fill="DDEBF5"/>
      <w:kinsoku/>
      <w:autoSpaceDE/>
      <w:autoSpaceDN/>
      <w:adjustRightInd/>
      <w:snapToGrid/>
      <w:spacing w:before="300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oot">
    <w:name w:val="foot"/>
    <w:basedOn w:val="a"/>
    <w:pPr>
      <w:kinsoku/>
      <w:autoSpaceDE/>
      <w:autoSpaceDN/>
      <w:adjustRightInd/>
      <w:snapToGrid/>
      <w:spacing w:after="100" w:afterAutospacing="1"/>
      <w:jc w:val="center"/>
      <w:textAlignment w:val="auto"/>
    </w:pPr>
    <w:rPr>
      <w:rFonts w:ascii="宋体" w:eastAsia="宋体" w:hAnsi="宋体" w:cs="宋体"/>
      <w:snapToGrid/>
      <w:color w:val="auto"/>
      <w:sz w:val="18"/>
      <w:szCs w:val="18"/>
    </w:rPr>
  </w:style>
  <w:style w:type="paragraph" w:customStyle="1" w:styleId="grayline">
    <w:name w:val="grayline"/>
    <w:basedOn w:val="a"/>
    <w:pPr>
      <w:pBdr>
        <w:top w:val="single" w:sz="6" w:space="0" w:color="E5E4E4"/>
        <w:left w:val="single" w:sz="6" w:space="0" w:color="E5E4E4"/>
        <w:bottom w:val="single" w:sz="6" w:space="0" w:color="E5E4E4"/>
        <w:right w:val="single" w:sz="6" w:space="0" w:color="E5E4E4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hotopic">
    <w:name w:val="photopic"/>
    <w:basedOn w:val="a"/>
    <w:pPr>
      <w:shd w:val="clear" w:color="auto" w:fill="F1F1F1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icboxh">
    <w:name w:val="picboxh"/>
    <w:basedOn w:val="a"/>
    <w:pPr>
      <w:kinsoku/>
      <w:autoSpaceDE/>
      <w:autoSpaceDN/>
      <w:adjustRightInd/>
      <w:snapToGrid/>
      <w:spacing w:before="150" w:after="150"/>
      <w:ind w:left="150" w:right="150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leftmenu">
    <w:name w:val="leftmenu"/>
    <w:basedOn w:val="a"/>
    <w:pPr>
      <w:pBdr>
        <w:right w:val="single" w:sz="6" w:space="15" w:color="DDDDDD"/>
      </w:pBdr>
      <w:kinsoku/>
      <w:autoSpaceDE/>
      <w:autoSpaceDN/>
      <w:adjustRightInd/>
      <w:snapToGrid/>
      <w:spacing w:before="100" w:beforeAutospacing="1" w:after="100" w:afterAutospacing="1"/>
      <w:ind w:right="-15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rightnews">
    <w:name w:val="rightnews"/>
    <w:basedOn w:val="a"/>
    <w:pPr>
      <w:pBdr>
        <w:left w:val="single" w:sz="6" w:space="15" w:color="DDDDDD"/>
      </w:pBdr>
      <w:kinsoku/>
      <w:autoSpaceDE/>
      <w:autoSpaceDN/>
      <w:adjustRightInd/>
      <w:snapToGrid/>
      <w:spacing w:before="100" w:beforeAutospacing="1" w:after="100" w:afterAutospacing="1"/>
      <w:ind w:left="-15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address">
    <w:name w:val="address"/>
    <w:basedOn w:val="a"/>
    <w:pPr>
      <w:pBdr>
        <w:bottom w:val="single" w:sz="6" w:space="0" w:color="3BAECE"/>
      </w:pBdr>
      <w:kinsoku/>
      <w:autoSpaceDE/>
      <w:autoSpaceDN/>
      <w:adjustRightInd/>
      <w:snapToGrid/>
      <w:spacing w:before="100" w:beforeAutospacing="1" w:after="300" w:line="480" w:lineRule="atLeast"/>
      <w:textAlignment w:val="auto"/>
    </w:pPr>
    <w:rPr>
      <w:rFonts w:ascii="宋体" w:eastAsia="宋体" w:hAnsi="宋体" w:cs="宋体"/>
      <w:snapToGrid/>
      <w:color w:val="333333"/>
      <w:sz w:val="24"/>
      <w:szCs w:val="24"/>
    </w:rPr>
  </w:style>
  <w:style w:type="paragraph" w:customStyle="1" w:styleId="read">
    <w:name w:val="read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readfoot">
    <w:name w:val="readfoot"/>
    <w:basedOn w:val="a"/>
    <w:pPr>
      <w:pBdr>
        <w:top w:val="single" w:sz="6" w:space="8" w:color="CCCCCC"/>
      </w:pBdr>
      <w:kinsoku/>
      <w:autoSpaceDE/>
      <w:autoSpaceDN/>
      <w:adjustRightInd/>
      <w:snapToGrid/>
      <w:spacing w:before="150" w:after="100" w:afterAutospacing="1" w:line="420" w:lineRule="atLeast"/>
      <w:jc w:val="center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age">
    <w:name w:val="page"/>
    <w:basedOn w:val="a"/>
    <w:pPr>
      <w:pBdr>
        <w:top w:val="single" w:sz="6" w:space="8" w:color="5ACFED"/>
      </w:pBdr>
      <w:kinsoku/>
      <w:autoSpaceDE/>
      <w:autoSpaceDN/>
      <w:adjustRightInd/>
      <w:snapToGrid/>
      <w:spacing w:before="225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description">
    <w:name w:val="description"/>
    <w:basedOn w:val="a"/>
    <w:pPr>
      <w:pBdr>
        <w:top w:val="dotted" w:sz="6" w:space="8" w:color="66BCDD"/>
        <w:left w:val="dotted" w:sz="6" w:space="20" w:color="66BCDD"/>
        <w:bottom w:val="dotted" w:sz="6" w:space="8" w:color="66BCDD"/>
        <w:right w:val="dotted" w:sz="6" w:space="20" w:color="66BCDD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top">
    <w:name w:val="top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lnlink">
    <w:name w:val="lnlink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butbox">
    <w:name w:val="butbox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addfile">
    <w:name w:val="addfile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ace">
    <w:name w:val="face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jiesao">
    <w:name w:val="jiesao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relpos">
    <w:name w:val="relpos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video">
    <w:name w:val="video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top1">
    <w:name w:val="top1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lnlink1">
    <w:name w:val="lnlink1"/>
    <w:basedOn w:val="a"/>
    <w:pPr>
      <w:pBdr>
        <w:bottom w:val="single" w:sz="6" w:space="0" w:color="BFDCE6"/>
      </w:pBdr>
      <w:shd w:val="clear" w:color="auto" w:fill="5C84A2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FFFFFF"/>
      <w:sz w:val="24"/>
      <w:szCs w:val="24"/>
    </w:rPr>
  </w:style>
  <w:style w:type="paragraph" w:customStyle="1" w:styleId="relpos1">
    <w:name w:val="relpos1"/>
    <w:basedOn w:val="a"/>
    <w:pPr>
      <w:kinsoku/>
      <w:autoSpaceDE/>
      <w:autoSpaceDN/>
      <w:adjustRightInd/>
      <w:snapToGrid/>
      <w:spacing w:line="420" w:lineRule="atLeast"/>
      <w:jc w:val="center"/>
      <w:textAlignment w:val="auto"/>
    </w:pPr>
    <w:rPr>
      <w:rFonts w:ascii="微软雅黑" w:eastAsia="微软雅黑" w:hAnsi="微软雅黑" w:cs="宋体"/>
      <w:snapToGrid/>
      <w:color w:val="auto"/>
      <w:sz w:val="30"/>
      <w:szCs w:val="30"/>
    </w:rPr>
  </w:style>
  <w:style w:type="paragraph" w:customStyle="1" w:styleId="piccut1">
    <w:name w:val="piccut1"/>
    <w:basedOn w:val="a"/>
    <w:pPr>
      <w:kinsoku/>
      <w:autoSpaceDE/>
      <w:autoSpaceDN/>
      <w:adjustRightInd/>
      <w:snapToGrid/>
      <w:spacing w:line="420" w:lineRule="atLeast"/>
      <w:jc w:val="center"/>
      <w:textAlignment w:val="auto"/>
    </w:pPr>
    <w:rPr>
      <w:rFonts w:ascii="微软雅黑" w:eastAsia="微软雅黑" w:hAnsi="微软雅黑" w:cs="宋体"/>
      <w:snapToGrid/>
      <w:color w:val="auto"/>
      <w:sz w:val="30"/>
      <w:szCs w:val="30"/>
    </w:rPr>
  </w:style>
  <w:style w:type="paragraph" w:customStyle="1" w:styleId="butbox1">
    <w:name w:val="butbox1"/>
    <w:basedOn w:val="a"/>
    <w:pPr>
      <w:shd w:val="clear" w:color="auto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piccut2">
    <w:name w:val="piccut2"/>
    <w:basedOn w:val="a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kinsoku/>
      <w:autoSpaceDE/>
      <w:autoSpaceDN/>
      <w:adjustRightInd/>
      <w:snapToGrid/>
      <w:spacing w:before="150" w:after="30" w:line="330" w:lineRule="atLeast"/>
      <w:ind w:left="45" w:right="30"/>
      <w:jc w:val="center"/>
      <w:textAlignment w:val="auto"/>
    </w:pPr>
    <w:rPr>
      <w:rFonts w:ascii="宋体" w:eastAsia="宋体" w:hAnsi="宋体" w:cs="宋体"/>
      <w:snapToGrid/>
      <w:color w:val="838383"/>
      <w:sz w:val="18"/>
      <w:szCs w:val="18"/>
    </w:rPr>
  </w:style>
  <w:style w:type="paragraph" w:customStyle="1" w:styleId="dtal1">
    <w:name w:val="dtal1"/>
    <w:basedOn w:val="a"/>
    <w:pPr>
      <w:kinsoku/>
      <w:autoSpaceDE/>
      <w:autoSpaceDN/>
      <w:adjustRightInd/>
      <w:snapToGrid/>
      <w:spacing w:line="330" w:lineRule="atLeast"/>
      <w:textAlignment w:val="auto"/>
    </w:pPr>
    <w:rPr>
      <w:rFonts w:ascii="微软雅黑" w:eastAsia="微软雅黑" w:hAnsi="微软雅黑" w:cs="宋体"/>
      <w:snapToGrid/>
      <w:color w:val="auto"/>
      <w:sz w:val="18"/>
      <w:szCs w:val="18"/>
    </w:rPr>
  </w:style>
  <w:style w:type="paragraph" w:customStyle="1" w:styleId="video1">
    <w:name w:val="video1"/>
    <w:basedOn w:val="a"/>
    <w:pPr>
      <w:pBdr>
        <w:top w:val="single" w:sz="6" w:space="5" w:color="EAEAEA"/>
        <w:left w:val="single" w:sz="6" w:space="5" w:color="EAEAEA"/>
        <w:bottom w:val="single" w:sz="6" w:space="5" w:color="EAEAEA"/>
        <w:right w:val="single" w:sz="6" w:space="5" w:color="EAEAEA"/>
      </w:pBdr>
      <w:kinsoku/>
      <w:autoSpaceDE/>
      <w:autoSpaceDN/>
      <w:adjustRightInd/>
      <w:snapToGrid/>
      <w:spacing w:before="100" w:beforeAutospacing="1" w:after="100" w:afterAutospacing="1" w:line="360" w:lineRule="atLeast"/>
      <w:textAlignment w:val="auto"/>
    </w:pPr>
    <w:rPr>
      <w:rFonts w:ascii="宋体" w:eastAsia="宋体" w:hAnsi="宋体" w:cs="宋体"/>
      <w:snapToGrid/>
      <w:color w:val="auto"/>
    </w:rPr>
  </w:style>
  <w:style w:type="paragraph" w:customStyle="1" w:styleId="addfile1">
    <w:name w:val="addfile1"/>
    <w:basedOn w:val="a"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kinsoku/>
      <w:autoSpaceDE/>
      <w:autoSpaceDN/>
      <w:adjustRightInd/>
      <w:snapToGrid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face1">
    <w:name w:val="face1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customStyle="1" w:styleId="jiesao1">
    <w:name w:val="jiesao1"/>
    <w:basedOn w:val="a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8CDE-F822-4DE5-9CF1-5A90EEC3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孟丽鸿</dc:creator>
  <cp:keywords/>
  <dc:description/>
  <cp:lastModifiedBy>于群</cp:lastModifiedBy>
  <cp:revision>29</cp:revision>
  <cp:lastPrinted>2022-09-21T08:53:00Z</cp:lastPrinted>
  <dcterms:created xsi:type="dcterms:W3CDTF">2022-09-02T05:57:00Z</dcterms:created>
  <dcterms:modified xsi:type="dcterms:W3CDTF">2023-07-26T07:14:00Z</dcterms:modified>
</cp:coreProperties>
</file>